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13" w:rsidRDefault="00B74849">
      <w:pPr>
        <w:spacing w:before="76"/>
        <w:ind w:left="117" w:right="69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36/09 и 88/1</w:t>
      </w:r>
      <w:r>
        <w:rPr>
          <w:spacing w:val="6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38/15,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113/17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 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113/1</w:t>
      </w:r>
      <w:r>
        <w:rPr>
          <w:spacing w:val="3"/>
          <w:sz w:val="24"/>
          <w:szCs w:val="24"/>
        </w:rPr>
        <w:t>7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оба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 („С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32/13) 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 xml:space="preserve">а 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од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вне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(„Сл.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штине</w:t>
      </w:r>
      <w:r>
        <w:rPr>
          <w:spacing w:val="7"/>
          <w:sz w:val="24"/>
          <w:szCs w:val="24"/>
        </w:rPr>
        <w:t xml:space="preserve"> </w:t>
      </w:r>
      <w:r w:rsidR="003A2D94">
        <w:rPr>
          <w:spacing w:val="7"/>
          <w:sz w:val="24"/>
          <w:szCs w:val="24"/>
          <w:lang w:val="sr-Cyrl-RS"/>
        </w:rPr>
        <w:t>Владичин Хан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 w:rsidR="00AB7B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 w:rsidR="00AB7B4E">
        <w:rPr>
          <w:spacing w:val="4"/>
          <w:sz w:val="24"/>
          <w:szCs w:val="24"/>
          <w:lang w:val="sr-Cyrl-RS"/>
        </w:rPr>
        <w:t xml:space="preserve">за </w:t>
      </w:r>
      <w:r>
        <w:rPr>
          <w:sz w:val="24"/>
          <w:szCs w:val="24"/>
        </w:rPr>
        <w:t>2019.</w:t>
      </w:r>
      <w:r w:rsidR="00AB7B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 w:rsidR="00AB7B4E">
        <w:rPr>
          <w:spacing w:val="-1"/>
          <w:sz w:val="24"/>
          <w:szCs w:val="24"/>
          <w:lang w:val="sr-Cyrl-RS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 бр. 0</w:t>
      </w:r>
      <w:r>
        <w:rPr>
          <w:spacing w:val="2"/>
          <w:sz w:val="24"/>
          <w:szCs w:val="24"/>
        </w:rPr>
        <w:t>8</w:t>
      </w:r>
      <w:r w:rsidR="00AB7B4E">
        <w:rPr>
          <w:spacing w:val="2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 w:rsidR="003A2D94">
        <w:rPr>
          <w:spacing w:val="-1"/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/2019 од </w:t>
      </w:r>
      <w:r w:rsidR="00AB7B4E">
        <w:rPr>
          <w:sz w:val="24"/>
          <w:szCs w:val="24"/>
          <w:lang w:val="sr-Cyrl-RS"/>
        </w:rPr>
        <w:t>08</w:t>
      </w:r>
      <w:r>
        <w:rPr>
          <w:sz w:val="24"/>
          <w:szCs w:val="24"/>
        </w:rPr>
        <w:t>.0</w:t>
      </w:r>
      <w:r w:rsidR="00AB7B4E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.2019.</w:t>
      </w:r>
      <w:r w:rsidR="00AB7B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год.)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D06F5A">
        <w:rPr>
          <w:b/>
          <w:sz w:val="24"/>
          <w:szCs w:val="24"/>
          <w:lang w:val="sr-Cyrl-RS"/>
        </w:rPr>
        <w:t>ВЛАДИЧИН ХАН</w:t>
      </w:r>
      <w:r>
        <w:rPr>
          <w:b/>
          <w:sz w:val="24"/>
          <w:szCs w:val="24"/>
        </w:rPr>
        <w:t xml:space="preserve"> </w:t>
      </w:r>
    </w:p>
    <w:p w:rsidR="00427213" w:rsidRDefault="00B74849">
      <w:pPr>
        <w:spacing w:line="480" w:lineRule="auto"/>
        <w:ind w:left="433" w:right="43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427213" w:rsidRDefault="00B74849">
      <w:pPr>
        <w:spacing w:before="10"/>
        <w:ind w:left="3819" w:right="381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</w:p>
    <w:p w:rsidR="00427213" w:rsidRDefault="00B74849">
      <w:pPr>
        <w:ind w:left="673" w:right="669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АВ</w:t>
      </w:r>
      <w:r>
        <w:rPr>
          <w:b/>
          <w:spacing w:val="-2"/>
          <w:sz w:val="24"/>
          <w:szCs w:val="24"/>
        </w:rPr>
        <w:t>Ц</w:t>
      </w:r>
      <w:r>
        <w:rPr>
          <w:b/>
          <w:sz w:val="24"/>
          <w:szCs w:val="24"/>
        </w:rPr>
        <w:t>ИМА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Д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ЕЛ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ЗА 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2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ИЗ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ИЈЕ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ВИХ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НА 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ВО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Т</w:t>
      </w:r>
      <w:r>
        <w:rPr>
          <w:b/>
          <w:sz w:val="24"/>
          <w:szCs w:val="24"/>
        </w:rPr>
        <w:t>ВО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ЕН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АДН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 xml:space="preserve"> М</w:t>
      </w:r>
      <w:r>
        <w:rPr>
          <w:b/>
          <w:sz w:val="24"/>
          <w:szCs w:val="24"/>
        </w:rPr>
        <w:t>ЕСТИ</w:t>
      </w:r>
      <w:r>
        <w:rPr>
          <w:b/>
          <w:spacing w:val="1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2019.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427213" w:rsidRDefault="00427213">
      <w:pPr>
        <w:spacing w:line="200" w:lineRule="exact"/>
      </w:pPr>
    </w:p>
    <w:p w:rsidR="00427213" w:rsidRDefault="00427213">
      <w:pPr>
        <w:spacing w:before="8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1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2.4pt;margin-top:1.6pt;width:463.65pt;height:13.8pt;z-index:-25166182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">
                <v:shape id="Freeform 15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gZX8IA&#10;AADbAAAADwAAAGRycy9kb3ducmV2LnhtbERPTUvDQBC9C/0Pywi9tRtFi8ZuS6gECoVKowjehuyY&#10;hGRmY3bbxn/fFQre5vE+Z7keuVMnGnzjxMDdPAFFUjrbSGXg4z2fPYHyAcVi54QM/JKH9Wpys8TU&#10;urMc6FSESsUQ8SkaqEPoU619WROjn7ueJHLfbmAMEQ6VtgOeYzh3+j5JFpqxkdhQY0+bmsq2OLKB&#10;nzz/0q/JA/Nzxp+77I3aRbs3Zno7Zi+gAo3hX3x1b22c/wh/v8QD9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lfwgAAANsAAAAPAAAAAAAAAAAAAAAAAJgCAABkcnMvZG93&#10;bnJldi54bWxQSwUGAAAAAAQABAD1AAAAhwM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 ОСН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ВНЕ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2"/>
          <w:sz w:val="24"/>
          <w:szCs w:val="24"/>
        </w:rPr>
        <w:t>И</w:t>
      </w:r>
      <w:r w:rsidR="00B74849">
        <w:rPr>
          <w:b/>
          <w:sz w:val="24"/>
          <w:szCs w:val="24"/>
        </w:rPr>
        <w:t>НФ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3"/>
          <w:sz w:val="24"/>
          <w:szCs w:val="24"/>
        </w:rPr>
        <w:t>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6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овоотвор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воде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7"/>
          <w:sz w:val="24"/>
          <w:szCs w:val="24"/>
        </w:rPr>
        <w:t>а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251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1380"/>
        </w:tabs>
        <w:ind w:left="1394" w:right="72" w:hanging="360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30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-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з  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ја/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 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ик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дом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шта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тељс</w:t>
      </w:r>
      <w:r>
        <w:rPr>
          <w:spacing w:val="-2"/>
          <w:sz w:val="24"/>
          <w:szCs w:val="24"/>
        </w:rPr>
        <w:t>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тељ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цам</w:t>
      </w:r>
      <w:r>
        <w:rPr>
          <w:sz w:val="24"/>
          <w:szCs w:val="24"/>
        </w:rPr>
        <w:t>а</w:t>
      </w:r>
    </w:p>
    <w:p w:rsidR="00427213" w:rsidRDefault="00B74849">
      <w:pPr>
        <w:ind w:left="103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 50 година 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</w:p>
    <w:p w:rsidR="00427213" w:rsidRDefault="00B74849">
      <w:pPr>
        <w:ind w:left="103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и</w:t>
      </w:r>
    </w:p>
    <w:p w:rsidR="00427213" w:rsidRDefault="00B74849">
      <w:pPr>
        <w:ind w:left="103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</w:p>
    <w:p w:rsidR="00427213" w:rsidRDefault="00B74849">
      <w:pPr>
        <w:ind w:left="103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оћи</w:t>
      </w:r>
    </w:p>
    <w:p w:rsidR="00427213" w:rsidRDefault="00B74849">
      <w:pPr>
        <w:ind w:left="103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горо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</w:p>
    <w:p w:rsidR="00427213" w:rsidRDefault="00B74849">
      <w:pPr>
        <w:ind w:left="103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жртве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аси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17" w:right="77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 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је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вијено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: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)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дбом 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427213" w:rsidRPr="008B1FAD" w:rsidRDefault="00B74849">
      <w:pPr>
        <w:tabs>
          <w:tab w:val="left" w:pos="820"/>
        </w:tabs>
        <w:spacing w:before="2"/>
        <w:ind w:left="837" w:right="70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2</w:t>
      </w:r>
      <w:r w:rsidR="008B1FAD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 w:rsidR="008B1FAD">
        <w:rPr>
          <w:spacing w:val="6"/>
          <w:sz w:val="24"/>
          <w:szCs w:val="24"/>
          <w:lang w:val="sr-Cyrl-RS"/>
        </w:rPr>
        <w:t>30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сме</w:t>
      </w:r>
      <w:r>
        <w:rPr>
          <w:sz w:val="24"/>
          <w:szCs w:val="24"/>
        </w:rPr>
        <w:t>шта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тељск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жртве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ља, </w:t>
      </w:r>
      <w:r>
        <w:rPr>
          <w:b/>
          <w:sz w:val="24"/>
          <w:szCs w:val="24"/>
        </w:rPr>
        <w:t xml:space="preserve">у </w:t>
      </w:r>
      <w:r w:rsidR="008B1FAD">
        <w:rPr>
          <w:b/>
          <w:sz w:val="24"/>
          <w:szCs w:val="24"/>
          <w:lang w:val="sr-Cyrl-RS"/>
        </w:rPr>
        <w:t>четвртој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п</w:t>
      </w:r>
      <w:r>
        <w:rPr>
          <w:b/>
          <w:sz w:val="24"/>
          <w:szCs w:val="24"/>
        </w:rPr>
        <w:t>и Ј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С</w:t>
      </w:r>
      <w:r w:rsidR="008B1FAD">
        <w:rPr>
          <w:b/>
          <w:sz w:val="24"/>
          <w:szCs w:val="24"/>
          <w:lang w:val="sr-Cyrl-RS"/>
        </w:rPr>
        <w:t xml:space="preserve"> и девастираним подручјима.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69"/>
        <w:jc w:val="both"/>
        <w:rPr>
          <w:sz w:val="24"/>
          <w:szCs w:val="24"/>
        </w:rPr>
        <w:sectPr w:rsidR="00427213">
          <w:footerReference w:type="default" r:id="rId8"/>
          <w:pgSz w:w="11920" w:h="16840"/>
          <w:pgMar w:top="180" w:right="1300" w:bottom="280" w:left="1160" w:header="0" w:footer="610" w:gutter="0"/>
          <w:pgNumType w:start="1"/>
          <w:cols w:space="720"/>
        </w:sectPr>
      </w:pPr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-3"/>
          <w:sz w:val="24"/>
          <w:szCs w:val="24"/>
        </w:rPr>
        <w:t>о</w:t>
      </w:r>
      <w:r>
        <w:rPr>
          <w:sz w:val="24"/>
          <w:szCs w:val="24"/>
        </w:rPr>
        <w:t>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оћ.</w:t>
      </w:r>
    </w:p>
    <w:p w:rsidR="00427213" w:rsidRDefault="00843FB2">
      <w:pPr>
        <w:spacing w:before="61"/>
        <w:ind w:left="2359" w:right="2358"/>
        <w:jc w:val="center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179705</wp:posOffset>
                </wp:positionV>
                <wp:extent cx="5888355" cy="175260"/>
                <wp:effectExtent l="1905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83"/>
                          <a:chExt cx="9273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283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559 283"/>
                              <a:gd name="T3" fmla="*/ 559 h 276"/>
                              <a:gd name="T4" fmla="+- 0 10521 1248"/>
                              <a:gd name="T5" fmla="*/ T4 w 9273"/>
                              <a:gd name="T6" fmla="+- 0 559 283"/>
                              <a:gd name="T7" fmla="*/ 559 h 276"/>
                              <a:gd name="T8" fmla="+- 0 10521 1248"/>
                              <a:gd name="T9" fmla="*/ T8 w 9273"/>
                              <a:gd name="T10" fmla="+- 0 283 283"/>
                              <a:gd name="T11" fmla="*/ 283 h 276"/>
                              <a:gd name="T12" fmla="+- 0 1248 1248"/>
                              <a:gd name="T13" fmla="*/ T12 w 9273"/>
                              <a:gd name="T14" fmla="+- 0 283 283"/>
                              <a:gd name="T15" fmla="*/ 283 h 276"/>
                              <a:gd name="T16" fmla="+- 0 1248 1248"/>
                              <a:gd name="T17" fmla="*/ T16 w 9273"/>
                              <a:gd name="T18" fmla="+- 0 559 283"/>
                              <a:gd name="T19" fmla="*/ 55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2.4pt;margin-top:14.15pt;width:463.65pt;height:13.8pt;z-index:-251660800;mso-position-horizontal-relative:page;mso-position-vertical-relative:page" coordorigin="1248,283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">
                <v:shape id="Freeform 13" o:spid="_x0000_s1027" style="position:absolute;left:1248;top:283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0ksMIA&#10;AADbAAAADwAAAGRycy9kb3ducmV2LnhtbERP22rCQBB9L/gPyxR8000vSJu6SrAEBMFiWgp9G7LT&#10;JCQzm2ZXTf/eLQh9m8O5znI9cqdONPjGiYG7eQKKpHS2kcrAx3s+ewLlA4rFzgkZ+CUP69XkZomp&#10;dWc50KkIlYoh4lM0UIfQp1r7siZGP3c9SeS+3cAYIhwqbQc8x3Du9H2SLDRjI7Ghxp42NZVtcWQD&#10;P3n+pV+TR+bnjD932Ru1i3ZvzPR2zF5ABRrDv/jq3to4/wH+fokH6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SSwwgAAANsAAAAPAAAAAAAAAAAAAAAAAJgCAABkcnMvZG93&#10;bnJldi54bWxQSwUGAAAAAAQABAD1AAAAhwMAAAAA&#10;" path="m,276r9273,l9273,,,,,276xe" fillcolor="#f1f1f1" stroked="f">
                  <v:path arrowok="t" o:connecttype="custom" o:connectlocs="0,559;9273,559;9273,283;0,283;0,559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z w:val="24"/>
          <w:szCs w:val="24"/>
        </w:rPr>
        <w:t>СЛО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 xml:space="preserve">И </w:t>
      </w:r>
      <w:r w:rsidR="00B74849">
        <w:rPr>
          <w:b/>
          <w:spacing w:val="1"/>
          <w:sz w:val="24"/>
          <w:szCs w:val="24"/>
        </w:rPr>
        <w:t>З</w:t>
      </w:r>
      <w:r w:rsidR="00B74849">
        <w:rPr>
          <w:b/>
          <w:sz w:val="24"/>
          <w:szCs w:val="24"/>
        </w:rPr>
        <w:t>А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ДН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ЗА</w:t>
      </w:r>
      <w:r w:rsidR="00B74849">
        <w:rPr>
          <w:b/>
          <w:spacing w:val="-1"/>
          <w:sz w:val="24"/>
          <w:szCs w:val="24"/>
        </w:rPr>
        <w:t>Х</w:t>
      </w:r>
      <w:r w:rsidR="00B74849">
        <w:rPr>
          <w:b/>
          <w:sz w:val="24"/>
          <w:szCs w:val="24"/>
        </w:rPr>
        <w:t>ТЕВА</w:t>
      </w:r>
    </w:p>
    <w:p w:rsidR="00427213" w:rsidRDefault="00427213">
      <w:pPr>
        <w:spacing w:before="1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117" w:right="7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 xml:space="preserve">з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ловом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(пре</w:t>
      </w:r>
      <w:r>
        <w:rPr>
          <w:spacing w:val="4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и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вна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4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 ст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-1"/>
          <w:sz w:val="24"/>
          <w:szCs w:val="24"/>
        </w:rPr>
        <w:t>);</w:t>
      </w:r>
    </w:p>
    <w:p w:rsidR="00427213" w:rsidRPr="000B0601" w:rsidRDefault="00B74849">
      <w:pPr>
        <w:tabs>
          <w:tab w:val="left" w:pos="600"/>
        </w:tabs>
        <w:spacing w:before="19" w:line="260" w:lineRule="exact"/>
        <w:ind w:left="619" w:right="78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ште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штине </w:t>
      </w:r>
      <w:r w:rsidR="0063749C">
        <w:rPr>
          <w:sz w:val="24"/>
          <w:szCs w:val="24"/>
          <w:lang w:val="sr-Cyrl-RS"/>
        </w:rPr>
        <w:t>Владичин Хан</w:t>
      </w:r>
      <w:r w:rsidR="000B0601">
        <w:rPr>
          <w:sz w:val="24"/>
          <w:szCs w:val="24"/>
          <w:lang w:val="sr-Cyrl-RS"/>
        </w:rPr>
        <w:t>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тров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је 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јм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ри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месе</w:t>
      </w:r>
      <w:r>
        <w:rPr>
          <w:spacing w:val="1"/>
          <w:position w:val="-1"/>
          <w:sz w:val="24"/>
          <w:szCs w:val="24"/>
        </w:rPr>
        <w:t>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од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ош</w:t>
      </w:r>
      <w:r>
        <w:rPr>
          <w:spacing w:val="-1"/>
          <w:position w:val="-1"/>
          <w:sz w:val="24"/>
          <w:szCs w:val="24"/>
        </w:rPr>
        <w:t>ењ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а;</w:t>
      </w:r>
    </w:p>
    <w:p w:rsidR="00427213" w:rsidRDefault="00B74849">
      <w:pPr>
        <w:tabs>
          <w:tab w:val="left" w:pos="600"/>
        </w:tabs>
        <w:ind w:left="619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 јед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</w:p>
    <w:p w:rsidR="00427213" w:rsidRDefault="00B74849">
      <w:pPr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6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дњих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 xml:space="preserve">т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 xml:space="preserve">и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те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2"/>
          <w:position w:val="-1"/>
          <w:sz w:val="24"/>
          <w:szCs w:val="24"/>
        </w:rPr>
        <w:t>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о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је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>је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ор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ем</w:t>
      </w:r>
      <w:r>
        <w:rPr>
          <w:position w:val="-1"/>
          <w:sz w:val="24"/>
          <w:szCs w:val="24"/>
        </w:rPr>
        <w:t>а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ој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штини,</w:t>
      </w:r>
    </w:p>
    <w:p w:rsidR="00427213" w:rsidRDefault="00B74849">
      <w:pPr>
        <w:spacing w:line="260" w:lineRule="exact"/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4"/>
        <w:ind w:left="619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 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2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Pr="00593496" w:rsidRDefault="00B74849">
      <w:pPr>
        <w:spacing w:line="280" w:lineRule="exact"/>
        <w:ind w:left="259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 xml:space="preserve">оја </w:t>
      </w:r>
      <w:r>
        <w:rPr>
          <w:spacing w:val="-2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ма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ште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п</w:t>
      </w:r>
      <w:r>
        <w:rPr>
          <w:position w:val="-1"/>
          <w:sz w:val="24"/>
          <w:szCs w:val="24"/>
        </w:rPr>
        <w:t>од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5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</w:t>
      </w:r>
      <w:r>
        <w:rPr>
          <w:spacing w:val="2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 w:rsidR="00446AC2">
        <w:rPr>
          <w:spacing w:val="-1"/>
          <w:position w:val="-1"/>
          <w:sz w:val="24"/>
          <w:szCs w:val="24"/>
          <w:lang w:val="sr-Cyrl-RS"/>
        </w:rPr>
        <w:t>Владичин Хан</w:t>
      </w:r>
      <w:r w:rsidR="00593496">
        <w:rPr>
          <w:position w:val="-1"/>
          <w:sz w:val="24"/>
          <w:szCs w:val="24"/>
          <w:lang w:val="sr-Cyrl-RS"/>
        </w:rPr>
        <w:t>.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сма</w:t>
      </w:r>
      <w:r>
        <w:rPr>
          <w:spacing w:val="1"/>
          <w:sz w:val="24"/>
          <w:szCs w:val="24"/>
        </w:rPr>
        <w:t>њи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нзи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</w:t>
      </w:r>
      <w:r>
        <w:rPr>
          <w:sz w:val="24"/>
          <w:szCs w:val="24"/>
        </w:rPr>
        <w:t>рт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);</w:t>
      </w:r>
    </w:p>
    <w:p w:rsidR="00427213" w:rsidRDefault="00B74849">
      <w:pPr>
        <w:tabs>
          <w:tab w:val="left" w:pos="820"/>
        </w:tabs>
        <w:spacing w:before="24" w:line="260" w:lineRule="exact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 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 дана одобра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1" w:line="260" w:lineRule="exact"/>
        <w:ind w:left="837" w:right="7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сaс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 овог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before="9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9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2.4pt;margin-top:1.6pt;width:463.65pt;height:13.8pt;z-index:-251659776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">
                <v:shape id="Freeform 11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fXMIA&#10;AADbAAAADwAAAGRycy9kb3ducmV2LnhtbERPTWvCQBC9F/wPyxS81Y2lSE1dJSiBglCplkJvQ3aa&#10;hGRmY3ar6b93BcHbPN7nLFYDt+pEva+dGJhOElAkhbO1lAa+DvnTKygfUCy2TsjAP3lYLUcPC0yt&#10;O8snnfahVDFEfIoGqhC6VGtfVMToJ64jidyv6xlDhH2pbY/nGM6tfk6SmWasJTZU2NG6oqLZ/7GB&#10;Y57/6E3ywjzP+Hub7aiZNR/GjB+H7A1UoCHcxTf3u43zp3D9JR6gl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x9cwgAAANsAAAAPAAAAAAAAAAAAAAAAAJgCAABkcnMvZG93&#10;bnJldi54bWxQSwUGAAAAAAQABAD1AAAAhwM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III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Д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</w:t>
      </w:r>
      <w:r w:rsidR="00B74849">
        <w:rPr>
          <w:b/>
          <w:spacing w:val="-3"/>
          <w:sz w:val="24"/>
          <w:szCs w:val="24"/>
        </w:rPr>
        <w:t>А</w:t>
      </w:r>
      <w:r w:rsidR="00B74849">
        <w:rPr>
          <w:b/>
          <w:sz w:val="24"/>
          <w:szCs w:val="24"/>
        </w:rPr>
        <w:t>ХТ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>ВА</w:t>
      </w:r>
    </w:p>
    <w:p w:rsidR="00427213" w:rsidRDefault="00427213">
      <w:pPr>
        <w:spacing w:line="240" w:lineRule="exact"/>
        <w:rPr>
          <w:sz w:val="24"/>
          <w:szCs w:val="24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ва: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њ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тев</w:t>
      </w:r>
      <w:r>
        <w:rPr>
          <w:spacing w:val="-1"/>
          <w:position w:val="-1"/>
          <w:sz w:val="24"/>
          <w:szCs w:val="24"/>
        </w:rPr>
        <w:t xml:space="preserve"> с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с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пи</w:t>
      </w:r>
      <w:r>
        <w:rPr>
          <w:spacing w:val="-1"/>
          <w:position w:val="-1"/>
          <w:sz w:val="24"/>
          <w:szCs w:val="24"/>
        </w:rPr>
        <w:t>сан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обр</w:t>
      </w:r>
      <w:r>
        <w:rPr>
          <w:spacing w:val="-1"/>
          <w:position w:val="-1"/>
          <w:sz w:val="24"/>
          <w:szCs w:val="24"/>
        </w:rPr>
        <w:t>ас</w:t>
      </w:r>
      <w:r>
        <w:rPr>
          <w:spacing w:val="3"/>
          <w:position w:val="-1"/>
          <w:sz w:val="24"/>
          <w:szCs w:val="24"/>
        </w:rPr>
        <w:t>ц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пис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А</w:t>
      </w:r>
      <w:r>
        <w:rPr>
          <w:spacing w:val="-1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3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вод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(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ПП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така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Б</w:t>
      </w:r>
      <w:r>
        <w:rPr>
          <w:spacing w:val="4"/>
          <w:sz w:val="24"/>
          <w:szCs w:val="24"/>
        </w:rPr>
        <w:t>П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ПУ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 xml:space="preserve">С),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 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оде</w:t>
      </w:r>
      <w:r>
        <w:rPr>
          <w:spacing w:val="-1"/>
          <w:sz w:val="24"/>
          <w:szCs w:val="24"/>
        </w:rPr>
        <w:t xml:space="preserve"> месе</w:t>
      </w:r>
      <w:r>
        <w:rPr>
          <w:spacing w:val="6"/>
          <w:sz w:val="24"/>
          <w:szCs w:val="24"/>
        </w:rPr>
        <w:t>ц</w:t>
      </w:r>
      <w:r>
        <w:rPr>
          <w:sz w:val="24"/>
          <w:szCs w:val="24"/>
        </w:rPr>
        <w:t>у 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 под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Пор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езам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7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</w:p>
    <w:p w:rsidR="00427213" w:rsidRDefault="00B74849">
      <w:pPr>
        <w:ind w:left="837"/>
        <w:rPr>
          <w:sz w:val="24"/>
          <w:szCs w:val="24"/>
        </w:rPr>
        <w:sectPr w:rsidR="00427213">
          <w:pgSz w:w="11920" w:h="16840"/>
          <w:pgMar w:top="200" w:right="1300" w:bottom="280" w:left="1160" w:header="0" w:footer="610" w:gutter="0"/>
          <w:cols w:space="720"/>
        </w:sectPr>
      </w:pP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бјек</w:t>
      </w:r>
      <w:r>
        <w:rPr>
          <w:spacing w:val="4"/>
          <w:sz w:val="24"/>
          <w:szCs w:val="24"/>
        </w:rPr>
        <w:t>т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40"/>
        </w:tabs>
        <w:spacing w:before="79" w:line="260" w:lineRule="exact"/>
        <w:ind w:left="857" w:right="7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ште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вној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4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ш</w:t>
      </w:r>
      <w:r>
        <w:rPr>
          <w:sz w:val="24"/>
          <w:szCs w:val="24"/>
        </w:rPr>
        <w:t>ло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ање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је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.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да тражи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37" w:right="638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427213" w:rsidRDefault="00B74849">
      <w:pPr>
        <w:spacing w:line="260" w:lineRule="exact"/>
        <w:ind w:left="137" w:right="7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</w:p>
    <w:p w:rsidR="00427213" w:rsidRDefault="00B74849">
      <w:pPr>
        <w:ind w:left="137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тем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оште,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hyperlink r:id="rId9">
        <w:r>
          <w:rPr>
            <w:spacing w:val="2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rs</w:t>
        </w:r>
      </w:hyperlink>
    </w:p>
    <w:p w:rsidR="00427213" w:rsidRDefault="00427213">
      <w:pPr>
        <w:spacing w:before="16" w:line="200" w:lineRule="exact"/>
      </w:pPr>
    </w:p>
    <w:p w:rsidR="00427213" w:rsidRDefault="00843FB2">
      <w:pPr>
        <w:spacing w:before="29"/>
        <w:ind w:left="3217" w:right="3197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2.4pt;margin-top:1.6pt;width:463.65pt;height:13.8pt;z-index:-251658752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ygqT+xQEAABUCwAADgAAAAAAAAAAAAAAAAAuAgAAZHJzL2Uyb0RvYy54bWxQSwECLQAUAAYACAAA&#10;ACEAPpfcLN8AAAAJAQAADwAAAAAAAAAAAAAAAABuBgAAZHJzL2Rvd25yZXYueG1sUEsFBgAAAAAE&#10;AAQA8wAAAHoHAAAAAA==&#10;">
                <v:shape id="Freeform 9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XWMMA&#10;AADaAAAADwAAAGRycy9kb3ducmV2LnhtbESPUWvCQBCE3wv9D8cW+lYvFZGaekqoBISCUpVC35bc&#10;NgnJ7sXcqfHfe4WCj8PMfMPMlwO36ky9r50YeB0loEgKZ2spDRz2+csbKB9QLLZOyMCVPCwXjw9z&#10;TK27yBedd6FUESI+RQNVCF2qtS8qYvQj15FE79f1jCHKvtS2x0uEc6vHSTLVjLXEhQo7+qioaHYn&#10;NnDM8x+9SibMs4y/P7MtNdNmY8zz05C9gwo0hHv4v722BmbwdyXeAL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lXWMMAAADaAAAADwAAAAAAAAAAAAAAAACYAgAAZHJzL2Rv&#10;d25yZXYueG1sUEsFBgAAAAAEAAQA9QAAAIgDAAAAAA=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IV Д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Ш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 xml:space="preserve">ЊЕ </w:t>
      </w:r>
      <w:r w:rsidR="00B74849">
        <w:rPr>
          <w:b/>
          <w:spacing w:val="-2"/>
          <w:sz w:val="24"/>
          <w:szCs w:val="24"/>
        </w:rPr>
        <w:t>ОД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z w:val="24"/>
          <w:szCs w:val="24"/>
        </w:rPr>
        <w:t>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37" w:right="281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ре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ва 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 и б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тог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ве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вно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8"/>
          <w:sz w:val="24"/>
          <w:szCs w:val="24"/>
        </w:rPr>
        <w:t>и</w:t>
      </w:r>
      <w:r>
        <w:rPr>
          <w:b/>
          <w:sz w:val="24"/>
          <w:szCs w:val="24"/>
        </w:rPr>
        <w:t>.</w:t>
      </w:r>
    </w:p>
    <w:p w:rsidR="00427213" w:rsidRDefault="00427213">
      <w:pPr>
        <w:spacing w:before="18" w:line="260" w:lineRule="exact"/>
        <w:rPr>
          <w:sz w:val="26"/>
          <w:szCs w:val="26"/>
        </w:rPr>
      </w:pPr>
    </w:p>
    <w:p w:rsidR="00427213" w:rsidRDefault="00B74849">
      <w:pPr>
        <w:ind w:left="137" w:right="286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3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 xml:space="preserve">н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</w:t>
      </w:r>
      <w:r>
        <w:rPr>
          <w:b/>
          <w:spacing w:val="-3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авању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2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ајкасн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је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отп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37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рој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тражи </w:t>
      </w:r>
      <w:r>
        <w:rPr>
          <w:spacing w:val="2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де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ше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:1.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5"/>
        <w:gridCol w:w="2002"/>
        <w:gridCol w:w="2002"/>
        <w:gridCol w:w="1539"/>
      </w:tblGrid>
      <w:tr w:rsidR="00427213">
        <w:trPr>
          <w:trHeight w:hRule="exact" w:val="823"/>
        </w:trPr>
        <w:tc>
          <w:tcPr>
            <w:tcW w:w="8638" w:type="dxa"/>
            <w:gridSpan w:val="4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7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493" w:right="454" w:firstLine="552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1"/>
                <w:sz w:val="24"/>
                <w:szCs w:val="24"/>
              </w:rPr>
              <w:t>У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ВЕН</w:t>
            </w:r>
            <w:r>
              <w:rPr>
                <w:b/>
                <w:spacing w:val="1"/>
                <w:sz w:val="24"/>
                <w:szCs w:val="24"/>
              </w:rPr>
              <w:t>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Ј</w:t>
            </w:r>
            <w:r>
              <w:rPr>
                <w:b/>
                <w:sz w:val="24"/>
                <w:szCs w:val="24"/>
              </w:rPr>
              <w:t>А ЗА З</w:t>
            </w:r>
            <w:r>
              <w:rPr>
                <w:b/>
                <w:spacing w:val="-2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ШЉ</w:t>
            </w:r>
            <w:r>
              <w:rPr>
                <w:b/>
                <w:spacing w:val="-1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ВА</w:t>
            </w:r>
            <w:r>
              <w:rPr>
                <w:b/>
                <w:spacing w:val="-1"/>
                <w:sz w:val="24"/>
                <w:szCs w:val="24"/>
              </w:rPr>
              <w:t>Њ</w:t>
            </w:r>
            <w:r>
              <w:rPr>
                <w:b/>
                <w:sz w:val="24"/>
                <w:szCs w:val="24"/>
              </w:rPr>
              <w:t>Е Н</w:t>
            </w:r>
            <w:r>
              <w:rPr>
                <w:b/>
                <w:spacing w:val="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ЗАП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СЛ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Х </w:t>
            </w:r>
            <w:r>
              <w:rPr>
                <w:b/>
                <w:spacing w:val="-2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Ц</w:t>
            </w:r>
            <w:r>
              <w:rPr>
                <w:b/>
                <w:sz w:val="24"/>
                <w:szCs w:val="24"/>
              </w:rPr>
              <w:t xml:space="preserve">А ИЗ 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ИЈЕ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b/>
                <w:spacing w:val="2"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ШЉ</w:t>
            </w:r>
            <w:r>
              <w:rPr>
                <w:b/>
                <w:spacing w:val="-2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ВИХ</w:t>
            </w:r>
          </w:p>
        </w:tc>
      </w:tr>
      <w:tr w:rsidR="00427213">
        <w:trPr>
          <w:trHeight w:hRule="exact" w:val="529"/>
        </w:trPr>
        <w:tc>
          <w:tcPr>
            <w:tcW w:w="7098" w:type="dxa"/>
            <w:gridSpan w:val="3"/>
            <w:tcBorders>
              <w:top w:val="single" w:sz="5" w:space="0" w:color="A6A6A6"/>
              <w:left w:val="single" w:sz="5" w:space="0" w:color="A6A6A6"/>
              <w:bottom w:val="nil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2781" w:right="278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ој б</w:t>
            </w:r>
            <w:r>
              <w:rPr>
                <w:b/>
                <w:spacing w:val="-1"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ова</w:t>
            </w:r>
          </w:p>
        </w:tc>
      </w:tr>
      <w:tr w:rsidR="00427213">
        <w:trPr>
          <w:trHeight w:hRule="exact" w:val="598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5" w:line="120" w:lineRule="exact"/>
              <w:rPr>
                <w:sz w:val="13"/>
                <w:szCs w:val="13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1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ошљ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17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</w:t>
            </w:r>
            <w:r>
              <w:rPr>
                <w:spacing w:val="-1"/>
                <w:sz w:val="24"/>
                <w:szCs w:val="24"/>
              </w:rPr>
              <w:t>ња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тство,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ин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40" w:lineRule="exact"/>
              <w:rPr>
                <w:sz w:val="15"/>
                <w:szCs w:val="15"/>
              </w:rPr>
            </w:pPr>
          </w:p>
          <w:p w:rsidR="00427213" w:rsidRDefault="00B74849">
            <w:pPr>
              <w:ind w:left="600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>
        <w:trPr>
          <w:trHeight w:hRule="exact" w:val="581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ind w:left="103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атство,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</w:t>
            </w:r>
            <w:r>
              <w:rPr>
                <w:spacing w:val="-1"/>
                <w:sz w:val="24"/>
                <w:szCs w:val="24"/>
              </w:rPr>
              <w:t>ађе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тво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0" w:line="120" w:lineRule="exact"/>
              <w:rPr>
                <w:sz w:val="13"/>
                <w:szCs w:val="13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7213">
        <w:trPr>
          <w:trHeight w:hRule="exact" w:val="427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р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тора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3"/>
              <w:ind w:left="666" w:right="6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27213">
        <w:trPr>
          <w:trHeight w:hRule="exact" w:val="425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тало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0"/>
              <w:ind w:left="666" w:right="6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7213">
        <w:trPr>
          <w:trHeight w:hRule="exact" w:val="548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" w:line="120" w:lineRule="exact"/>
              <w:rPr>
                <w:sz w:val="13"/>
                <w:szCs w:val="13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1" w:right="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10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27213">
        <w:trPr>
          <w:trHeight w:hRule="exact" w:val="545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7213">
        <w:trPr>
          <w:trHeight w:hRule="exact" w:val="547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nil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70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27213">
        <w:trPr>
          <w:trHeight w:hRule="exact" w:val="821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7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101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4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нци</w:t>
            </w:r>
            <w:r>
              <w:rPr>
                <w:sz w:val="24"/>
                <w:szCs w:val="24"/>
              </w:rPr>
              <w:t>је 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002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B74849">
            <w:pPr>
              <w:ind w:left="103" w:righ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</w:p>
          <w:p w:rsidR="00427213" w:rsidRDefault="00B74849" w:rsidP="00B23972">
            <w:pPr>
              <w:tabs>
                <w:tab w:val="left" w:pos="1980"/>
              </w:tabs>
              <w:ind w:left="12"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6A6A6"/>
              </w:rPr>
              <w:t xml:space="preserve">  </w:t>
            </w:r>
            <w:r>
              <w:rPr>
                <w:spacing w:val="-29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z w:val="24"/>
                <w:szCs w:val="24"/>
                <w:u w:val="single" w:color="A6A6A6"/>
              </w:rPr>
              <w:t>лиц</w:t>
            </w:r>
            <w:r>
              <w:rPr>
                <w:spacing w:val="1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A6A6A6"/>
              </w:rPr>
              <w:t>а</w:t>
            </w:r>
            <w:r>
              <w:rPr>
                <w:sz w:val="24"/>
                <w:szCs w:val="24"/>
                <w:u w:val="single" w:color="A6A6A6"/>
              </w:rPr>
              <w:t xml:space="preserve">* </w:t>
            </w:r>
            <w:r>
              <w:rPr>
                <w:sz w:val="24"/>
                <w:szCs w:val="24"/>
                <w:u w:val="single" w:color="A6A6A6"/>
              </w:rPr>
              <w:tab/>
            </w:r>
          </w:p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50%</w:t>
            </w:r>
          </w:p>
          <w:p w:rsidR="00427213" w:rsidRDefault="00B74849">
            <w:pPr>
              <w:ind w:left="10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0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600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>
        <w:trPr>
          <w:trHeight w:hRule="exact" w:val="427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 w:rsidP="00B23972">
            <w:pPr>
              <w:tabs>
                <w:tab w:val="left" w:pos="1980"/>
              </w:tabs>
              <w:ind w:left="12"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6A6A6"/>
              </w:rPr>
              <w:t xml:space="preserve">  </w:t>
            </w:r>
            <w:r>
              <w:rPr>
                <w:spacing w:val="-26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z w:val="24"/>
                <w:szCs w:val="24"/>
                <w:u w:val="single" w:color="A6A6A6"/>
              </w:rPr>
              <w:t>З</w:t>
            </w:r>
            <w:r>
              <w:rPr>
                <w:spacing w:val="-1"/>
                <w:sz w:val="24"/>
                <w:szCs w:val="24"/>
                <w:u w:val="single" w:color="A6A6A6"/>
              </w:rPr>
              <w:t>а</w:t>
            </w:r>
            <w:r>
              <w:rPr>
                <w:sz w:val="24"/>
                <w:szCs w:val="24"/>
                <w:u w:val="single" w:color="A6A6A6"/>
              </w:rPr>
              <w:t>по</w:t>
            </w:r>
            <w:r>
              <w:rPr>
                <w:spacing w:val="-1"/>
                <w:sz w:val="24"/>
                <w:szCs w:val="24"/>
                <w:u w:val="single" w:color="A6A6A6"/>
              </w:rPr>
              <w:t>с</w:t>
            </w:r>
            <w:r>
              <w:rPr>
                <w:sz w:val="24"/>
                <w:szCs w:val="24"/>
                <w:u w:val="single" w:color="A6A6A6"/>
              </w:rPr>
              <w:t>л</w:t>
            </w:r>
            <w:r>
              <w:rPr>
                <w:spacing w:val="-1"/>
                <w:sz w:val="24"/>
                <w:szCs w:val="24"/>
                <w:u w:val="single" w:color="A6A6A6"/>
              </w:rPr>
              <w:t>е</w:t>
            </w:r>
            <w:r>
              <w:rPr>
                <w:sz w:val="24"/>
                <w:szCs w:val="24"/>
                <w:u w:val="single" w:color="A6A6A6"/>
              </w:rPr>
              <w:t xml:space="preserve">но  до </w:t>
            </w:r>
            <w:r>
              <w:rPr>
                <w:sz w:val="24"/>
                <w:szCs w:val="24"/>
                <w:u w:val="single" w:color="A6A6A6"/>
              </w:rPr>
              <w:tab/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3"/>
              <w:ind w:left="596" w:right="5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427213" w:rsidRDefault="00427213">
      <w:pPr>
        <w:sectPr w:rsidR="00427213">
          <w:pgSz w:w="11920" w:h="16840"/>
          <w:pgMar w:top="200" w:right="1300" w:bottom="280" w:left="1140" w:header="0" w:footer="610" w:gutter="0"/>
          <w:cols w:space="720"/>
        </w:sectPr>
      </w:pPr>
    </w:p>
    <w:p w:rsidR="00427213" w:rsidRDefault="00427213">
      <w:pPr>
        <w:spacing w:before="10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5"/>
        <w:gridCol w:w="2002"/>
        <w:gridCol w:w="2002"/>
        <w:gridCol w:w="1539"/>
      </w:tblGrid>
      <w:tr w:rsidR="00427213">
        <w:trPr>
          <w:trHeight w:hRule="exact" w:val="427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2002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</w:tr>
      <w:tr w:rsidR="00427213">
        <w:trPr>
          <w:trHeight w:hRule="exact" w:val="821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6" w:righ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Није 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0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7213">
        <w:trPr>
          <w:trHeight w:hRule="exact" w:val="1496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9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 w:right="6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оји</w:t>
            </w:r>
            <w:r>
              <w:rPr>
                <w:spacing w:val="1"/>
                <w:sz w:val="24"/>
                <w:szCs w:val="24"/>
              </w:rPr>
              <w:t xml:space="preserve"> ни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штине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6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604" w:right="5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27213">
        <w:trPr>
          <w:trHeight w:hRule="exact" w:val="1114"/>
        </w:trPr>
        <w:tc>
          <w:tcPr>
            <w:tcW w:w="30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1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рој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роја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610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>
        <w:trPr>
          <w:trHeight w:hRule="exact" w:val="614"/>
        </w:trPr>
        <w:tc>
          <w:tcPr>
            <w:tcW w:w="7098" w:type="dxa"/>
            <w:gridSpan w:val="3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7" w:line="100" w:lineRule="exact"/>
              <w:rPr>
                <w:sz w:val="11"/>
                <w:szCs w:val="11"/>
              </w:rPr>
            </w:pPr>
          </w:p>
          <w:p w:rsidR="00427213" w:rsidRDefault="00B74849">
            <w:pPr>
              <w:ind w:left="10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2" w:line="140" w:lineRule="exact"/>
              <w:rPr>
                <w:sz w:val="15"/>
                <w:szCs w:val="15"/>
              </w:rPr>
            </w:pPr>
          </w:p>
          <w:p w:rsidR="00427213" w:rsidRDefault="00B74849">
            <w:pPr>
              <w:ind w:left="607" w:right="59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:rsidR="00427213" w:rsidRDefault="00427213">
      <w:pPr>
        <w:spacing w:before="3" w:line="160" w:lineRule="exact"/>
        <w:rPr>
          <w:sz w:val="16"/>
          <w:szCs w:val="16"/>
        </w:rPr>
      </w:pPr>
    </w:p>
    <w:p w:rsidR="00427213" w:rsidRDefault="00427213">
      <w:pPr>
        <w:spacing w:line="200" w:lineRule="exact"/>
      </w:pPr>
    </w:p>
    <w:p w:rsidR="00427213" w:rsidRDefault="00B74849">
      <w:pPr>
        <w:spacing w:before="29"/>
        <w:ind w:left="137" w:right="72"/>
        <w:jc w:val="both"/>
        <w:rPr>
          <w:sz w:val="24"/>
          <w:szCs w:val="24"/>
        </w:rPr>
      </w:pPr>
      <w:r>
        <w:rPr>
          <w:sz w:val="24"/>
          <w:szCs w:val="24"/>
        </w:rPr>
        <w:t>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“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 xml:space="preserve">у 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1"/>
          <w:sz w:val="24"/>
          <w:szCs w:val="24"/>
        </w:rPr>
        <w:t>енц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4,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2</w:t>
      </w:r>
      <w:r>
        <w:rPr>
          <w:sz w:val="24"/>
          <w:szCs w:val="24"/>
        </w:rPr>
        <w:t>018.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 је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3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 бр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говорне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доделе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тог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гог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вца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ја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 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одат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t>**Ел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“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нциј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осл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овоотвор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4,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2015,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2016,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2017,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8.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ил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ћи  број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тим  бројем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више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3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дом: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х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ена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бројем бодо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 од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01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2.4pt;margin-top:1.6pt;width:463.65pt;height:13.8pt;z-index:-251657728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FrROohQEAABUCwAADgAAAAAAAAAAAAAAAAAuAgAAZHJzL2Uyb0RvYy54bWxQSwECLQAUAAYACAAA&#10;ACEAPpfcLN8AAAAJAQAADwAAAAAAAAAAAAAAAABuBgAAZHJzL2Rvd25yZXYueG1sUEsFBgAAAAAE&#10;AAQA8wAAAHoHAAAAAA==&#10;">
                <v:shape id="Freeform 7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mscQA&#10;AADaAAAADwAAAGRycy9kb3ducmV2LnhtbESPUWvCQBCE3wv+h2MLvumlUmybekqwBATBoi2Fvi25&#10;bRKS3Yu5U9N/3xOEPg4z8w2zWA3cqjP1vnZi4GGagCIpnK2lNPD5kU+eQfmAYrF1QgZ+ycNqObpb&#10;YGrdRfZ0PoRSRYj4FA1UIXSp1r6oiNFPXUcSvR/XM4Yo+1LbHi8Rzq2eJclcM9YSFyrsaF1R0RxO&#10;bOCY59/6LXlkfsn4a5u9UzNvdsaM74fsFVSgIfyHb+2NNfAE1yvxBu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KZrHEAAAA2gAAAA8AAAAAAAAAAAAAAAAAmAIAAGRycy9k&#10;b3ducmV2LnhtbFBLBQYAAAAABAAEAPUAAACJAw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 ЗА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pacing w:val="-1"/>
          <w:sz w:val="24"/>
          <w:szCs w:val="24"/>
        </w:rPr>
        <w:t>ЉУЧ</w:t>
      </w:r>
      <w:r w:rsidR="00B74849">
        <w:rPr>
          <w:b/>
          <w:sz w:val="24"/>
          <w:szCs w:val="24"/>
        </w:rPr>
        <w:t>И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А</w:t>
      </w:r>
      <w:r w:rsidR="00B74849">
        <w:rPr>
          <w:b/>
          <w:spacing w:val="-1"/>
          <w:sz w:val="24"/>
          <w:szCs w:val="24"/>
        </w:rPr>
        <w:t>Њ</w:t>
      </w:r>
      <w:r w:rsidR="00B74849">
        <w:rPr>
          <w:b/>
          <w:sz w:val="24"/>
          <w:szCs w:val="24"/>
        </w:rPr>
        <w:t xml:space="preserve">Е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8" w:line="220" w:lineRule="exact"/>
        <w:rPr>
          <w:sz w:val="22"/>
          <w:szCs w:val="22"/>
        </w:rPr>
      </w:pPr>
    </w:p>
    <w:p w:rsidR="00427213" w:rsidRDefault="00615A3F">
      <w:pPr>
        <w:spacing w:line="276" w:lineRule="auto"/>
        <w:ind w:left="137" w:right="71"/>
        <w:jc w:val="both"/>
        <w:rPr>
          <w:sz w:val="24"/>
          <w:szCs w:val="24"/>
        </w:rPr>
      </w:pPr>
      <w:r>
        <w:rPr>
          <w:spacing w:val="1"/>
          <w:sz w:val="24"/>
          <w:szCs w:val="24"/>
          <w:lang w:val="sr-Cyrl-RS"/>
        </w:rPr>
        <w:t>Д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</w:t>
      </w:r>
      <w:r w:rsidR="00B74849">
        <w:rPr>
          <w:spacing w:val="2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ф</w:t>
      </w:r>
      <w:r w:rsidR="00B74849">
        <w:rPr>
          <w:spacing w:val="-1"/>
          <w:sz w:val="24"/>
          <w:szCs w:val="24"/>
        </w:rPr>
        <w:t>и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јале 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2"/>
          <w:sz w:val="24"/>
          <w:szCs w:val="24"/>
        </w:rPr>
        <w:t>у</w:t>
      </w:r>
      <w:r w:rsidR="00B74849">
        <w:rPr>
          <w:sz w:val="24"/>
          <w:szCs w:val="24"/>
        </w:rPr>
        <w:t>жбе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овл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шћ</w:t>
      </w:r>
      <w:r w:rsidR="00B74849">
        <w:rPr>
          <w:spacing w:val="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њ</w:t>
      </w:r>
      <w:r w:rsidR="00B74849">
        <w:rPr>
          <w:sz w:val="24"/>
          <w:szCs w:val="24"/>
        </w:rPr>
        <w:t>у д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тора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z w:val="24"/>
          <w:szCs w:val="24"/>
        </w:rPr>
        <w:t>ж</w:t>
      </w:r>
      <w:r w:rsidR="00B74849">
        <w:rPr>
          <w:spacing w:val="2"/>
          <w:sz w:val="24"/>
          <w:szCs w:val="24"/>
        </w:rPr>
        <w:t>б</w:t>
      </w:r>
      <w:r w:rsidR="00B74849">
        <w:rPr>
          <w:sz w:val="24"/>
          <w:szCs w:val="24"/>
        </w:rPr>
        <w:t>е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ли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2"/>
          <w:sz w:val="24"/>
          <w:szCs w:val="24"/>
        </w:rPr>
        <w:t>р</w:t>
      </w:r>
      <w:r w:rsidR="00B74849">
        <w:rPr>
          <w:spacing w:val="-7"/>
          <w:sz w:val="24"/>
          <w:szCs w:val="24"/>
        </w:rPr>
        <w:t>у</w:t>
      </w:r>
      <w:r w:rsidR="00B74849">
        <w:rPr>
          <w:sz w:val="24"/>
          <w:szCs w:val="24"/>
        </w:rPr>
        <w:t>ги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п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ојег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z w:val="24"/>
          <w:szCs w:val="24"/>
        </w:rPr>
        <w:t>овл</w:t>
      </w:r>
      <w:r w:rsidR="00B74849">
        <w:rPr>
          <w:spacing w:val="-1"/>
          <w:sz w:val="24"/>
          <w:szCs w:val="24"/>
        </w:rPr>
        <w:t>ас</w:t>
      </w:r>
      <w:r w:rsidR="00B74849">
        <w:rPr>
          <w:sz w:val="24"/>
          <w:szCs w:val="24"/>
        </w:rPr>
        <w:t>ти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-2"/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z w:val="24"/>
          <w:szCs w:val="24"/>
        </w:rPr>
        <w:t>ж</w:t>
      </w:r>
      <w:r w:rsidR="00B74849">
        <w:rPr>
          <w:spacing w:val="2"/>
          <w:sz w:val="24"/>
          <w:szCs w:val="24"/>
        </w:rPr>
        <w:t>б</w:t>
      </w:r>
      <w:r w:rsidR="00B74849">
        <w:rPr>
          <w:sz w:val="24"/>
          <w:szCs w:val="24"/>
        </w:rPr>
        <w:t>е</w:t>
      </w:r>
      <w:r>
        <w:rPr>
          <w:sz w:val="24"/>
          <w:szCs w:val="24"/>
          <w:lang w:val="sr-Cyrl-RS"/>
        </w:rPr>
        <w:t>,</w:t>
      </w:r>
      <w:r w:rsidRPr="00615A3F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оп</w:t>
      </w:r>
      <w:r>
        <w:rPr>
          <w:sz w:val="24"/>
          <w:szCs w:val="24"/>
        </w:rPr>
        <w:t>штине</w:t>
      </w:r>
      <w:r>
        <w:rPr>
          <w:spacing w:val="1"/>
          <w:sz w:val="24"/>
          <w:szCs w:val="24"/>
        </w:rPr>
        <w:t xml:space="preserve"> </w:t>
      </w:r>
      <w:r w:rsidR="000F640A">
        <w:rPr>
          <w:spacing w:val="1"/>
          <w:sz w:val="24"/>
          <w:szCs w:val="24"/>
          <w:lang w:val="sr-Cyrl-RS"/>
        </w:rPr>
        <w:t>Владичин Хан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2"/>
          <w:sz w:val="24"/>
          <w:szCs w:val="24"/>
        </w:rPr>
        <w:t>д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ц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2"/>
          <w:sz w:val="24"/>
          <w:szCs w:val="24"/>
        </w:rPr>
        <w:t>х</w:t>
      </w:r>
      <w:r w:rsidR="00B74849">
        <w:rPr>
          <w:sz w:val="24"/>
          <w:szCs w:val="24"/>
        </w:rPr>
        <w:t>те</w:t>
      </w:r>
      <w:r w:rsidR="00B74849">
        <w:rPr>
          <w:spacing w:val="-1"/>
          <w:sz w:val="24"/>
          <w:szCs w:val="24"/>
        </w:rPr>
        <w:t>в</w:t>
      </w:r>
      <w:r w:rsidR="00B74849">
        <w:rPr>
          <w:sz w:val="24"/>
          <w:szCs w:val="24"/>
        </w:rPr>
        <w:t>а</w:t>
      </w:r>
      <w:r w:rsidR="00B74849">
        <w:rPr>
          <w:spacing w:val="11"/>
          <w:sz w:val="24"/>
          <w:szCs w:val="24"/>
        </w:rPr>
        <w:t xml:space="preserve"> </w:t>
      </w:r>
      <w:r w:rsidR="00B74849">
        <w:rPr>
          <w:sz w:val="24"/>
          <w:szCs w:val="24"/>
        </w:rPr>
        <w:t>у ро</w:t>
      </w:r>
      <w:r w:rsidR="00B74849">
        <w:rPr>
          <w:spacing w:val="3"/>
          <w:sz w:val="24"/>
          <w:szCs w:val="24"/>
        </w:rPr>
        <w:t>к</w:t>
      </w:r>
      <w:r w:rsidR="00B74849">
        <w:rPr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45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9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ош</w:t>
      </w:r>
      <w:r w:rsidR="00B74849">
        <w:rPr>
          <w:spacing w:val="-1"/>
          <w:sz w:val="24"/>
          <w:szCs w:val="24"/>
        </w:rPr>
        <w:t>ењ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3"/>
          <w:sz w:val="24"/>
          <w:szCs w:val="24"/>
        </w:rPr>
        <w:t>л</w:t>
      </w:r>
      <w:r w:rsidR="00B74849">
        <w:rPr>
          <w:spacing w:val="-7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3"/>
          <w:sz w:val="24"/>
          <w:szCs w:val="24"/>
        </w:rPr>
        <w:t>љ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>ч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5"/>
          <w:sz w:val="24"/>
          <w:szCs w:val="24"/>
        </w:rPr>
        <w:t>ј</w:t>
      </w:r>
      <w:r w:rsidR="00B74849">
        <w:rPr>
          <w:sz w:val="24"/>
          <w:szCs w:val="24"/>
        </w:rPr>
        <w:t xml:space="preserve">у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г</w:t>
      </w:r>
      <w:r w:rsidR="00B74849">
        <w:rPr>
          <w:sz w:val="24"/>
          <w:szCs w:val="24"/>
        </w:rPr>
        <w:t>овор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ој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м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ђ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ј</w:t>
      </w:r>
      <w:r w:rsidR="00B74849">
        <w:rPr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м</w:t>
      </w:r>
      <w:r w:rsidR="00B74849">
        <w:rPr>
          <w:spacing w:val="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ђ</w:t>
      </w:r>
      <w:r w:rsidR="00B74849">
        <w:rPr>
          <w:spacing w:val="-1"/>
          <w:sz w:val="24"/>
          <w:szCs w:val="24"/>
        </w:rPr>
        <w:t>ус</w:t>
      </w:r>
      <w:r w:rsidR="00B74849">
        <w:rPr>
          <w:sz w:val="24"/>
          <w:szCs w:val="24"/>
        </w:rPr>
        <w:t>об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ва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9"/>
          <w:sz w:val="24"/>
          <w:szCs w:val="24"/>
        </w:rPr>
        <w:t xml:space="preserve"> </w:t>
      </w:r>
      <w:r w:rsidR="00B74849">
        <w:rPr>
          <w:sz w:val="24"/>
          <w:szCs w:val="24"/>
        </w:rPr>
        <w:t>об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в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з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</w:t>
      </w:r>
      <w:r w:rsidR="00B74849">
        <w:rPr>
          <w:spacing w:val="2"/>
          <w:sz w:val="24"/>
          <w:szCs w:val="24"/>
        </w:rPr>
        <w:t>в</w:t>
      </w:r>
      <w:r w:rsidR="00B74849">
        <w:rPr>
          <w:sz w:val="24"/>
          <w:szCs w:val="24"/>
        </w:rPr>
        <w:t xml:space="preserve">у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ога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врши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 xml:space="preserve">та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та</w:t>
      </w:r>
      <w:r w:rsidR="00B74849">
        <w:rPr>
          <w:spacing w:val="1"/>
          <w:sz w:val="24"/>
          <w:szCs w:val="24"/>
        </w:rPr>
        <w:t>в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.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3"/>
          <w:sz w:val="24"/>
          <w:szCs w:val="24"/>
        </w:rPr>
        <w:t>з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т</w:t>
      </w:r>
      <w:r w:rsidR="00B74849">
        <w:rPr>
          <w:spacing w:val="2"/>
          <w:sz w:val="24"/>
          <w:szCs w:val="24"/>
        </w:rPr>
        <w:t>н</w:t>
      </w:r>
      <w:r w:rsidR="00B74849">
        <w:rPr>
          <w:sz w:val="24"/>
          <w:szCs w:val="24"/>
        </w:rPr>
        <w:t>о,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ол</w:t>
      </w:r>
      <w:r w:rsidR="00B74849">
        <w:rPr>
          <w:spacing w:val="1"/>
          <w:sz w:val="24"/>
          <w:szCs w:val="24"/>
        </w:rPr>
        <w:t>ик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3"/>
          <w:sz w:val="24"/>
          <w:szCs w:val="24"/>
        </w:rPr>
        <w:t>т</w:t>
      </w:r>
      <w:r w:rsidR="00B74849">
        <w:rPr>
          <w:spacing w:val="-7"/>
          <w:sz w:val="24"/>
          <w:szCs w:val="24"/>
        </w:rPr>
        <w:t>у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а до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ош</w:t>
      </w:r>
      <w:r w:rsidR="00B74849">
        <w:rPr>
          <w:spacing w:val="-1"/>
          <w:sz w:val="24"/>
          <w:szCs w:val="24"/>
        </w:rPr>
        <w:t>ењ</w:t>
      </w:r>
      <w:r w:rsidR="00B74849">
        <w:rPr>
          <w:sz w:val="24"/>
          <w:szCs w:val="24"/>
        </w:rPr>
        <w:t>а од</w:t>
      </w:r>
      <w:r w:rsidR="00B74849">
        <w:rPr>
          <w:spacing w:val="3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2"/>
          <w:sz w:val="24"/>
          <w:szCs w:val="24"/>
        </w:rPr>
        <w:t xml:space="preserve"> </w:t>
      </w:r>
      <w:r w:rsidR="00B74849">
        <w:rPr>
          <w:sz w:val="24"/>
          <w:szCs w:val="24"/>
        </w:rPr>
        <w:t>до</w:t>
      </w:r>
      <w:r w:rsidR="00B74849">
        <w:rPr>
          <w:spacing w:val="1"/>
          <w:sz w:val="24"/>
          <w:szCs w:val="24"/>
        </w:rPr>
        <w:t xml:space="preserve"> к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 xml:space="preserve">ја 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 год</w:t>
      </w:r>
      <w:r w:rsidR="00B74849">
        <w:rPr>
          <w:spacing w:val="1"/>
          <w:sz w:val="24"/>
          <w:szCs w:val="24"/>
        </w:rPr>
        <w:t>ин</w:t>
      </w:r>
      <w:r w:rsidR="00B74849">
        <w:rPr>
          <w:sz w:val="24"/>
          <w:szCs w:val="24"/>
        </w:rPr>
        <w:t xml:space="preserve">е 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а</w:t>
      </w:r>
      <w:r w:rsidR="00B74849">
        <w:rPr>
          <w:spacing w:val="-1"/>
          <w:sz w:val="24"/>
          <w:szCs w:val="24"/>
        </w:rPr>
        <w:t xml:space="preserve"> ма</w:t>
      </w:r>
      <w:r w:rsidR="00B74849">
        <w:rPr>
          <w:spacing w:val="1"/>
          <w:sz w:val="24"/>
          <w:szCs w:val="24"/>
        </w:rPr>
        <w:t>њ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>од 45 дана,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г</w:t>
      </w:r>
      <w:r w:rsidR="00B74849">
        <w:rPr>
          <w:sz w:val="24"/>
          <w:szCs w:val="24"/>
        </w:rPr>
        <w:t xml:space="preserve">овор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3"/>
          <w:sz w:val="24"/>
          <w:szCs w:val="24"/>
        </w:rPr>
        <w:t>љ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>ч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ј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 xml:space="preserve">до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ја те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>год</w:t>
      </w:r>
      <w:r w:rsidR="00B74849">
        <w:rPr>
          <w:spacing w:val="4"/>
          <w:sz w:val="24"/>
          <w:szCs w:val="24"/>
        </w:rPr>
        <w:t>и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.</w:t>
      </w:r>
    </w:p>
    <w:p w:rsidR="00427213" w:rsidRDefault="00427213">
      <w:pPr>
        <w:spacing w:before="3" w:line="120" w:lineRule="exact"/>
        <w:rPr>
          <w:sz w:val="12"/>
          <w:szCs w:val="12"/>
        </w:rPr>
      </w:pPr>
    </w:p>
    <w:p w:rsidR="00427213" w:rsidRDefault="00B74849">
      <w:pPr>
        <w:ind w:left="137" w:right="481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а: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з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(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ја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);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 за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мора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он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авању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б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зб</w:t>
      </w:r>
      <w:r>
        <w:rPr>
          <w:spacing w:val="-1"/>
          <w:position w:val="-1"/>
          <w:sz w:val="24"/>
          <w:szCs w:val="24"/>
        </w:rPr>
        <w:t>еђе</w:t>
      </w:r>
      <w:r>
        <w:rPr>
          <w:spacing w:val="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 xml:space="preserve">а </w:t>
      </w:r>
      <w:r>
        <w:rPr>
          <w:spacing w:val="1"/>
          <w:position w:val="-1"/>
          <w:sz w:val="24"/>
          <w:szCs w:val="24"/>
        </w:rPr>
        <w:t>ис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њ</w:t>
      </w:r>
      <w:r>
        <w:rPr>
          <w:spacing w:val="1"/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>а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говорн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х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отврда о пр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је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у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ниц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(за пр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вно л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3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40"/>
        </w:tabs>
        <w:spacing w:before="21" w:line="260" w:lineRule="exact"/>
        <w:ind w:left="857" w:right="77" w:hanging="360"/>
        <w:jc w:val="both"/>
        <w:rPr>
          <w:sz w:val="24"/>
          <w:szCs w:val="24"/>
        </w:rPr>
        <w:sectPr w:rsidR="00427213">
          <w:pgSz w:w="11920" w:h="16840"/>
          <w:pgMar w:top="180" w:right="1300" w:bottom="280" w:left="1140" w:header="0" w:footer="610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-2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 одобр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ка</w:t>
      </w:r>
      <w:r>
        <w:rPr>
          <w:sz w:val="24"/>
          <w:szCs w:val="24"/>
        </w:rPr>
        <w:t>рта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/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ви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ти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од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ж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</w:t>
      </w:r>
      <w:r>
        <w:rPr>
          <w:spacing w:val="4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.</w:t>
      </w:r>
    </w:p>
    <w:p w:rsidR="00427213" w:rsidRDefault="00427213">
      <w:pPr>
        <w:spacing w:line="280" w:lineRule="exact"/>
        <w:rPr>
          <w:sz w:val="28"/>
          <w:szCs w:val="28"/>
        </w:rPr>
      </w:pPr>
    </w:p>
    <w:p w:rsidR="00427213" w:rsidRDefault="00B74849">
      <w:pPr>
        <w:ind w:left="117" w:right="161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љу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закључива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лац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ва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је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обав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ави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и 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 ср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за, која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у б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: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477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62" w:line="260" w:lineRule="exact"/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>1.500.000</w:t>
      </w:r>
      <w:r>
        <w:rPr>
          <w:b/>
          <w:spacing w:val="2"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1.500.001,00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од 18 </w:t>
      </w:r>
      <w:r>
        <w:rPr>
          <w:spacing w:val="1"/>
          <w:sz w:val="24"/>
          <w:szCs w:val="24"/>
        </w:rPr>
        <w:t>ме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бл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.</w:t>
      </w:r>
    </w:p>
    <w:p w:rsidR="00427213" w:rsidRDefault="00427213">
      <w:pPr>
        <w:spacing w:before="9" w:line="180" w:lineRule="exact"/>
        <w:rPr>
          <w:sz w:val="19"/>
          <w:szCs w:val="19"/>
        </w:rPr>
      </w:pPr>
    </w:p>
    <w:p w:rsidR="00427213" w:rsidRDefault="00427213">
      <w:pPr>
        <w:spacing w:line="200" w:lineRule="exact"/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61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1.500.000,00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тне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оло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60"/>
        <w:ind w:left="619" w:right="15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1.500.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 xml:space="preserve">01,00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оло 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нични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ење</w:t>
      </w:r>
      <w:r>
        <w:rPr>
          <w:spacing w:val="3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427213" w:rsidRDefault="00427213">
      <w:pPr>
        <w:spacing w:before="6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619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),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т,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тељ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л.), 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р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152" w:right="3152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2.4pt;margin-top:1.6pt;width:463.65pt;height:13.8pt;z-index:-25165670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SefB+RQEAABUCwAADgAAAAAAAAAAAAAAAAAuAgAAZHJzL2Uyb0RvYy54bWxQSwECLQAUAAYACAAA&#10;ACEAPpfcLN8AAAAJAQAADwAAAAAAAAAAAAAAAABuBgAAZHJzL2Rvd25yZXYueG1sUEsFBgAAAAAE&#10;AAQA8wAAAHoHAAAAAA==&#10;">
                <v:shape id="Freeform 5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dXcQA&#10;AADaAAAADwAAAGRycy9kb3ducmV2LnhtbESPUUvDQBCE34X+h2OFvrUXRYvGXkuoBAqFSqMIvi25&#10;NQnJ7sXctY3/vicUfBxm5htmuR65UycafOPEwN08AUVSOttIZeDjPZ89gfIBxWLnhAz8kof1anKz&#10;xNS6sxzoVIRKRYj4FA3UIfSp1r6sidHPXU8SvW83MIYoh0rbAc8Rzp2+T5KFZmwkLtTY06amsi2O&#10;bOAnz7/0a/LA/Jzx5y57o3bR7o2Z3o7ZC6hAY/gPX9tba+AR/q7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XV3EAAAA2gAAAA8AAAAAAAAAAAAAAAAAmAIAAGRycy9k&#10;b3ducmV2LnhtbFBLBQYAAAAABAAEAPUAAACJAw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 О</w:t>
      </w:r>
      <w:r w:rsidR="00B74849">
        <w:rPr>
          <w:b/>
          <w:spacing w:val="2"/>
          <w:sz w:val="24"/>
          <w:szCs w:val="24"/>
        </w:rPr>
        <w:t>Б</w:t>
      </w:r>
      <w:r w:rsidR="00B74849">
        <w:rPr>
          <w:b/>
          <w:sz w:val="24"/>
          <w:szCs w:val="24"/>
        </w:rPr>
        <w:t>АВ</w:t>
      </w:r>
      <w:r w:rsidR="00B74849">
        <w:rPr>
          <w:b/>
          <w:spacing w:val="-1"/>
          <w:sz w:val="24"/>
          <w:szCs w:val="24"/>
        </w:rPr>
        <w:t>Е</w:t>
      </w:r>
      <w:r w:rsidR="00B74849">
        <w:rPr>
          <w:b/>
          <w:sz w:val="24"/>
          <w:szCs w:val="24"/>
        </w:rPr>
        <w:t>ЗЕ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z w:val="24"/>
          <w:szCs w:val="24"/>
        </w:rPr>
        <w:t>ИЗ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pacing w:val="-2"/>
          <w:sz w:val="24"/>
          <w:szCs w:val="24"/>
        </w:rPr>
        <w:t>О</w:t>
      </w:r>
      <w:r w:rsidR="00B74849">
        <w:rPr>
          <w:b/>
          <w:sz w:val="24"/>
          <w:szCs w:val="24"/>
        </w:rPr>
        <w:t>ВО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6" w:line="220" w:lineRule="exact"/>
        <w:rPr>
          <w:sz w:val="22"/>
          <w:szCs w:val="22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е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 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 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ри   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12 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3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;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 је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 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ђен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ржи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  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;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 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одобрене,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 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 да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8"/>
          <w:sz w:val="24"/>
          <w:szCs w:val="24"/>
        </w:rPr>
        <w:t>е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у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 в</w:t>
      </w:r>
      <w:r>
        <w:rPr>
          <w:b/>
          <w:spacing w:val="6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ск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овог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це</w:t>
      </w:r>
      <w:r>
        <w:rPr>
          <w:b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19" w:line="260" w:lineRule="exact"/>
        <w:ind w:left="837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 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држи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оја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2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тор</w:t>
      </w:r>
      <w:r>
        <w:rPr>
          <w:spacing w:val="2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ЛС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427213" w:rsidRDefault="00B74849">
      <w:pPr>
        <w:spacing w:before="2"/>
        <w:ind w:left="47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изаци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  <w:sectPr w:rsidR="00427213">
          <w:pgSz w:w="11920" w:h="16840"/>
          <w:pgMar w:top="200" w:right="1300" w:bottom="280" w:left="1160" w:header="0" w:footer="610" w:gutter="0"/>
          <w:cols w:space="720"/>
        </w:sect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ој </w:t>
      </w:r>
      <w:r>
        <w:rPr>
          <w:spacing w:val="-3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 р</w:t>
      </w:r>
      <w:r>
        <w:rPr>
          <w:spacing w:val="-1"/>
          <w:position w:val="-1"/>
          <w:sz w:val="24"/>
          <w:szCs w:val="24"/>
        </w:rPr>
        <w:t>еа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-2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</w:t>
      </w:r>
      <w:r>
        <w:rPr>
          <w:spacing w:val="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вор</w:t>
      </w:r>
      <w:r>
        <w:rPr>
          <w:spacing w:val="5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69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8 д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427213" w:rsidRDefault="00427213">
      <w:pPr>
        <w:spacing w:before="4" w:line="100" w:lineRule="exact"/>
        <w:rPr>
          <w:sz w:val="11"/>
          <w:szCs w:val="11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а.</w:t>
      </w:r>
    </w:p>
    <w:p w:rsidR="00427213" w:rsidRDefault="00427213">
      <w:pPr>
        <w:spacing w:before="16" w:line="200" w:lineRule="exact"/>
      </w:pPr>
    </w:p>
    <w:p w:rsidR="00427213" w:rsidRDefault="00843FB2">
      <w:pPr>
        <w:spacing w:before="29"/>
        <w:ind w:left="298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1295400</wp:posOffset>
                </wp:positionV>
                <wp:extent cx="5888355" cy="175260"/>
                <wp:effectExtent l="190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040"/>
                          <a:chExt cx="9273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2040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2316 2040"/>
                              <a:gd name="T3" fmla="*/ 2316 h 276"/>
                              <a:gd name="T4" fmla="+- 0 10521 1248"/>
                              <a:gd name="T5" fmla="*/ T4 w 9273"/>
                              <a:gd name="T6" fmla="+- 0 2316 2040"/>
                              <a:gd name="T7" fmla="*/ 2316 h 276"/>
                              <a:gd name="T8" fmla="+- 0 10521 1248"/>
                              <a:gd name="T9" fmla="*/ T8 w 9273"/>
                              <a:gd name="T10" fmla="+- 0 2040 2040"/>
                              <a:gd name="T11" fmla="*/ 2040 h 276"/>
                              <a:gd name="T12" fmla="+- 0 1248 1248"/>
                              <a:gd name="T13" fmla="*/ T12 w 9273"/>
                              <a:gd name="T14" fmla="+- 0 2040 2040"/>
                              <a:gd name="T15" fmla="*/ 2040 h 276"/>
                              <a:gd name="T16" fmla="+- 0 1248 1248"/>
                              <a:gd name="T17" fmla="*/ T16 w 9273"/>
                              <a:gd name="T18" fmla="+- 0 2316 2040"/>
                              <a:gd name="T19" fmla="*/ 231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2.4pt;margin-top:102pt;width:463.65pt;height:13.8pt;z-index:-251655680;mso-position-horizontal-relative:page;mso-position-vertical-relative:page" coordorigin="1248,2040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">
                <v:shape id="Freeform 3" o:spid="_x0000_s1027" style="position:absolute;left:1248;top:2040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gssQA&#10;AADaAAAADwAAAGRycy9kb3ducmV2LnhtbESPX2vCQBDE3wt+h2MLvumlf5A29ZRgCQiCxbQU+rbk&#10;tklIdi/NnZp+e68g9HGYmd8wy/XInTrR4BsnBu7mCSiS0tlGKgMf7/nsCZQPKBY7J2TglzysV5Ob&#10;JabWneVApyJUKkLEp2igDqFPtfZlTYx+7nqS6H27gTFEOVTaDniOcO70fZIsNGMjcaHGnjY1lW1x&#10;ZAM/ef6lX5NH5ueMP3fZG7WLdm/M9HbMXkAFGsN/+NreWgMP8Hcl3gC9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YLLEAAAA2gAAAA8AAAAAAAAAAAAAAAAAmAIAAGRycy9k&#10;b3ducmV2LnhtbFBLBQYAAAAABAAEAPUAAACJAwAAAAA=&#10;" path="m,276r9273,l9273,,,,,276xe" fillcolor="#f1f1f1" stroked="f">
                  <v:path arrowok="t" o:connecttype="custom" o:connectlocs="0,2316;9273,2316;9273,2040;0,2040;0,2316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VII ОСТА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z w:val="24"/>
          <w:szCs w:val="24"/>
        </w:rPr>
        <w:t>Е И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pacing w:val="-2"/>
          <w:sz w:val="24"/>
          <w:szCs w:val="24"/>
        </w:rPr>
        <w:t>Ф</w:t>
      </w:r>
      <w:r w:rsidR="00B74849">
        <w:rPr>
          <w:b/>
          <w:sz w:val="24"/>
          <w:szCs w:val="24"/>
        </w:rPr>
        <w:t>ОР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73"/>
        <w:jc w:val="both"/>
        <w:rPr>
          <w:sz w:val="24"/>
          <w:szCs w:val="24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</w:t>
      </w:r>
      <w:r>
        <w:rPr>
          <w:spacing w:val="1"/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ко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бе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hyperlink r:id="rId10"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w.ns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ov.rs</w:t>
        </w:r>
        <w:r w:rsidR="00FF25D3">
          <w:rPr>
            <w:sz w:val="24"/>
            <w:szCs w:val="24"/>
          </w:rPr>
          <w:t xml:space="preserve">, </w:t>
        </w:r>
        <w:r w:rsidR="00FF25D3">
          <w:rPr>
            <w:sz w:val="24"/>
            <w:szCs w:val="24"/>
            <w:lang w:val="sr-Cyrl-RS"/>
          </w:rPr>
          <w:t xml:space="preserve">као и на званичном сајту општине Владичин Хан </w:t>
        </w:r>
        <w:r w:rsidR="00FF25D3">
          <w:rPr>
            <w:sz w:val="24"/>
            <w:szCs w:val="24"/>
            <w:lang w:val="sr-Latn-RS"/>
          </w:rPr>
          <w:t>www.vladicinhan</w:t>
        </w:r>
        <w:r>
          <w:rPr>
            <w:sz w:val="24"/>
            <w:szCs w:val="24"/>
          </w:rPr>
          <w:t>.</w:t>
        </w:r>
      </w:hyperlink>
      <w:r w:rsidR="00FF25D3">
        <w:rPr>
          <w:sz w:val="24"/>
          <w:szCs w:val="24"/>
        </w:rPr>
        <w:t>org.rs.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 w:rsidR="00FF25D3">
        <w:rPr>
          <w:sz w:val="24"/>
          <w:szCs w:val="24"/>
        </w:rPr>
        <w:t xml:space="preserve"> </w:t>
      </w:r>
      <w:r w:rsidR="00FF25D3">
        <w:rPr>
          <w:sz w:val="24"/>
          <w:szCs w:val="24"/>
          <w:lang w:val="sr-Cyrl-RS"/>
        </w:rPr>
        <w:t>и званичном сајту општине Владичин Х</w:t>
      </w:r>
      <w:bookmarkStart w:id="0" w:name="_GoBack"/>
      <w:bookmarkEnd w:id="0"/>
      <w:r w:rsidR="00FF25D3">
        <w:rPr>
          <w:sz w:val="24"/>
          <w:szCs w:val="24"/>
          <w:lang w:val="sr-Cyrl-RS"/>
        </w:rPr>
        <w:t>ан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до</w:t>
      </w:r>
      <w:r>
        <w:rPr>
          <w:spacing w:val="2"/>
          <w:sz w:val="24"/>
          <w:szCs w:val="24"/>
        </w:rPr>
        <w:t xml:space="preserve"> </w:t>
      </w:r>
      <w:r w:rsidR="005A7CAE">
        <w:rPr>
          <w:spacing w:val="2"/>
          <w:sz w:val="24"/>
          <w:szCs w:val="24"/>
          <w:lang w:val="sr-Cyrl-RS"/>
        </w:rPr>
        <w:t>30</w:t>
      </w:r>
      <w:r>
        <w:rPr>
          <w:sz w:val="24"/>
          <w:szCs w:val="24"/>
        </w:rPr>
        <w:t>.</w:t>
      </w:r>
      <w:r w:rsidR="005A7CAE">
        <w:rPr>
          <w:sz w:val="24"/>
          <w:szCs w:val="24"/>
          <w:lang w:val="sr-Cyrl-RS"/>
        </w:rPr>
        <w:t>09</w:t>
      </w:r>
      <w:r>
        <w:rPr>
          <w:sz w:val="24"/>
          <w:szCs w:val="24"/>
        </w:rPr>
        <w:t>.2019. 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sectPr w:rsidR="00427213">
      <w:pgSz w:w="11920" w:h="16840"/>
      <w:pgMar w:top="200" w:right="1300" w:bottom="280" w:left="116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74" w:rsidRDefault="00EF4874">
      <w:r>
        <w:separator/>
      </w:r>
    </w:p>
  </w:endnote>
  <w:endnote w:type="continuationSeparator" w:id="0">
    <w:p w:rsidR="00EF4874" w:rsidRDefault="00EF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213" w:rsidRDefault="00843FB2">
    <w:pPr>
      <w:spacing w:line="80" w:lineRule="exact"/>
      <w:rPr>
        <w:sz w:val="9"/>
        <w:szCs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6560820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213" w:rsidRDefault="00B7484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25D3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23Az44QAAAA8BAAAP&#10;AAAAAAAAAAAAAAAAAAYFAABkcnMvZG93bnJldi54bWxQSwUGAAAAAAQABADzAAAAFAYAAAAA&#10;" filled="f" stroked="f">
              <v:textbox inset="0,0,0,0">
                <w:txbxContent>
                  <w:p w:rsidR="00427213" w:rsidRDefault="00B7484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25D3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74" w:rsidRDefault="00EF4874">
      <w:r>
        <w:separator/>
      </w:r>
    </w:p>
  </w:footnote>
  <w:footnote w:type="continuationSeparator" w:id="0">
    <w:p w:rsidR="00EF4874" w:rsidRDefault="00EF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2E68"/>
    <w:multiLevelType w:val="multilevel"/>
    <w:tmpl w:val="FBD853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13"/>
    <w:rsid w:val="000707C1"/>
    <w:rsid w:val="000B0601"/>
    <w:rsid w:val="000C1C13"/>
    <w:rsid w:val="000F640A"/>
    <w:rsid w:val="001E7BFD"/>
    <w:rsid w:val="002A38A9"/>
    <w:rsid w:val="003A2D94"/>
    <w:rsid w:val="00427213"/>
    <w:rsid w:val="00446AC2"/>
    <w:rsid w:val="00593496"/>
    <w:rsid w:val="005A7CAE"/>
    <w:rsid w:val="00615A3F"/>
    <w:rsid w:val="0063749C"/>
    <w:rsid w:val="00843FB2"/>
    <w:rsid w:val="008B1FAD"/>
    <w:rsid w:val="00951FA3"/>
    <w:rsid w:val="00AB7B4E"/>
    <w:rsid w:val="00B23972"/>
    <w:rsid w:val="00B74849"/>
    <w:rsid w:val="00D06F5A"/>
    <w:rsid w:val="00D2003B"/>
    <w:rsid w:val="00EF4874"/>
    <w:rsid w:val="00FB2B03"/>
    <w:rsid w:val="00FE6D68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z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Stojan Djordjević</cp:lastModifiedBy>
  <cp:revision>22</cp:revision>
  <dcterms:created xsi:type="dcterms:W3CDTF">2019-05-17T12:42:00Z</dcterms:created>
  <dcterms:modified xsi:type="dcterms:W3CDTF">2019-05-30T10:39:00Z</dcterms:modified>
</cp:coreProperties>
</file>